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187609" w14:textId="66AADBC5" w:rsidR="00467AA5" w:rsidRPr="00947682" w:rsidRDefault="007B4E73"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spacing w:line="605" w:lineRule="atLeast"/>
        <w:rPr>
          <w:sz w:val="40"/>
          <w:szCs w:val="40"/>
        </w:rPr>
      </w:pPr>
      <w:r w:rsidRPr="00947682">
        <w:rPr>
          <w:b/>
          <w:bCs/>
          <w:sz w:val="40"/>
          <w:szCs w:val="40"/>
        </w:rPr>
        <w:t>Innrapportering fra fylkenes steriliseringsnemnder</w:t>
      </w:r>
      <w:r w:rsidRPr="00947682">
        <w:rPr>
          <w:sz w:val="40"/>
          <w:szCs w:val="40"/>
        </w:rPr>
        <w:t xml:space="preserve"> (</w:t>
      </w:r>
      <w:proofErr w:type="spellStart"/>
      <w:r w:rsidR="008C3FBE" w:rsidRPr="00947682">
        <w:rPr>
          <w:sz w:val="40"/>
          <w:szCs w:val="40"/>
        </w:rPr>
        <w:t>saksnr</w:t>
      </w:r>
      <w:proofErr w:type="spellEnd"/>
      <w:r w:rsidR="008C3FBE" w:rsidRPr="00947682">
        <w:rPr>
          <w:sz w:val="40"/>
          <w:szCs w:val="40"/>
        </w:rPr>
        <w:t>.:</w:t>
      </w:r>
      <w:r w:rsidR="00CF6B1D">
        <w:t xml:space="preserve"> </w:t>
      </w:r>
      <w:r w:rsidR="00CF6B1D" w:rsidRPr="00CF6B1D">
        <w:rPr>
          <w:sz w:val="40"/>
          <w:szCs w:val="40"/>
        </w:rPr>
        <w:t>24/10685</w:t>
      </w:r>
      <w:r w:rsidRPr="00947682">
        <w:rPr>
          <w:sz w:val="40"/>
          <w:szCs w:val="40"/>
        </w:rPr>
        <w:t>) </w:t>
      </w:r>
    </w:p>
    <w:p w14:paraId="03EECDD4" w14:textId="014F112D" w:rsidR="001A5A14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b w:val="0"/>
          <w:bCs w:val="0"/>
          <w:color w:val="505050"/>
          <w:sz w:val="21"/>
          <w:szCs w:val="21"/>
        </w:rPr>
      </w:pPr>
      <w:bookmarkStart w:id="0" w:name="74449496"/>
      <w:bookmarkEnd w:id="0"/>
      <w:r>
        <w:rPr>
          <w:rStyle w:val="anyCharacter"/>
          <w:sz w:val="21"/>
          <w:szCs w:val="21"/>
        </w:rPr>
        <w:t xml:space="preserve">1) </w:t>
      </w:r>
      <w:r>
        <w:rPr>
          <w:rStyle w:val="abbrtitle"/>
          <w:sz w:val="21"/>
          <w:szCs w:val="21"/>
        </w:rPr>
        <w:t xml:space="preserve"> </w:t>
      </w:r>
      <w:r w:rsidR="001A5A14">
        <w:rPr>
          <w:rStyle w:val="anyCharacter"/>
          <w:sz w:val="21"/>
          <w:szCs w:val="21"/>
        </w:rPr>
        <w:t>F</w:t>
      </w:r>
      <w:r>
        <w:rPr>
          <w:rStyle w:val="anyCharacter"/>
          <w:sz w:val="21"/>
          <w:szCs w:val="21"/>
        </w:rPr>
        <w:t>ylke</w:t>
      </w:r>
      <w:bookmarkStart w:id="1" w:name="74449497"/>
      <w:bookmarkEnd w:id="1"/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</w:t>
      </w:r>
      <w:r w:rsidR="008C3FBE">
        <w:rPr>
          <w:rStyle w:val="anyCharacter"/>
          <w:sz w:val="21"/>
          <w:szCs w:val="21"/>
        </w:rPr>
        <w:t>________________________</w:t>
      </w:r>
    </w:p>
    <w:p w14:paraId="69E9AC36" w14:textId="77777777" w:rsidR="001A5A14" w:rsidRDefault="001A5A14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b w:val="0"/>
          <w:bCs w:val="0"/>
          <w:color w:val="505050"/>
          <w:sz w:val="21"/>
          <w:szCs w:val="21"/>
        </w:rPr>
      </w:pPr>
    </w:p>
    <w:p w14:paraId="36AAB415" w14:textId="51529622" w:rsidR="00467AA5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2) </w:t>
      </w:r>
      <w:r>
        <w:rPr>
          <w:rStyle w:val="abbrtitle"/>
          <w:sz w:val="21"/>
          <w:szCs w:val="21"/>
        </w:rPr>
        <w:t xml:space="preserve"> </w:t>
      </w:r>
      <w:r w:rsidR="008C3FBE">
        <w:rPr>
          <w:rStyle w:val="anyCharacter"/>
          <w:sz w:val="21"/>
          <w:szCs w:val="21"/>
        </w:rPr>
        <w:t>S</w:t>
      </w:r>
      <w:r>
        <w:rPr>
          <w:rStyle w:val="anyCharacter"/>
          <w:sz w:val="21"/>
          <w:szCs w:val="21"/>
        </w:rPr>
        <w:t>aksnummer</w:t>
      </w:r>
      <w:r w:rsidR="001A5A14">
        <w:rPr>
          <w:rStyle w:val="anyCharacter"/>
          <w:sz w:val="21"/>
          <w:szCs w:val="21"/>
        </w:rPr>
        <w:t xml:space="preserve"> hos Statsforvalteren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</w:t>
      </w:r>
      <w:r w:rsidR="008C3FBE">
        <w:rPr>
          <w:rStyle w:val="anyCharacter"/>
          <w:sz w:val="21"/>
          <w:szCs w:val="21"/>
        </w:rPr>
        <w:t>______</w:t>
      </w:r>
    </w:p>
    <w:p w14:paraId="2FB0B8AC" w14:textId="77777777" w:rsidR="001A5A14" w:rsidRDefault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2" w:name="74449498"/>
      <w:bookmarkEnd w:id="2"/>
    </w:p>
    <w:p w14:paraId="0A867461" w14:textId="2268DDA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r>
        <w:rPr>
          <w:rStyle w:val="anyCharacter"/>
          <w:sz w:val="21"/>
          <w:szCs w:val="21"/>
        </w:rPr>
        <w:t xml:space="preserve">3)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Kontaktperson hos Statsforvalteren</w:t>
      </w:r>
    </w:p>
    <w:p w14:paraId="6990CBC8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</w:p>
    <w:p w14:paraId="632B5EC4" w14:textId="68566553" w:rsidR="00467AA5" w:rsidRDefault="007B4E73">
      <w:pPr>
        <w:pStyle w:val="matrixshortopenmatrixSubQuestion"/>
        <w:shd w:val="clear" w:color="auto" w:fill="FFFFFF"/>
        <w:spacing w:after="75"/>
        <w:ind w:left="30"/>
      </w:pPr>
      <w:r>
        <w:rPr>
          <w:rStyle w:val="abbrtitle"/>
        </w:rPr>
        <w:t> </w:t>
      </w:r>
      <w:r>
        <w:rPr>
          <w:rStyle w:val="matrixshortopenmatrixSubQuestionlabel"/>
        </w:rPr>
        <w:t>Fornavn</w:t>
      </w:r>
      <w:r w:rsidR="00D17EA4">
        <w:rPr>
          <w:rStyle w:val="matrixshortopenmatrixSubQuestionlabel"/>
        </w:rPr>
        <w:t>:</w:t>
      </w:r>
      <w:r w:rsidR="008C3FBE">
        <w:t>___________________________________</w:t>
      </w:r>
    </w:p>
    <w:p w14:paraId="71ED4F33" w14:textId="77777777" w:rsidR="003E45E1" w:rsidRDefault="003E45E1" w:rsidP="003E45E1">
      <w:pPr>
        <w:pStyle w:val="matrixshortopenmatrixSubQuestion"/>
        <w:shd w:val="clear" w:color="auto" w:fill="FFFFFF"/>
        <w:spacing w:after="75"/>
        <w:rPr>
          <w:color w:val="000000"/>
        </w:rPr>
      </w:pPr>
    </w:p>
    <w:p w14:paraId="11DF6185" w14:textId="35C2906E" w:rsidR="00467AA5" w:rsidRDefault="007B4E73">
      <w:pPr>
        <w:pStyle w:val="matrixshortopenmatrixSubQuestion"/>
        <w:shd w:val="clear" w:color="auto" w:fill="FFFFFF"/>
        <w:spacing w:after="75"/>
        <w:ind w:left="30"/>
      </w:pPr>
      <w:r>
        <w:rPr>
          <w:rStyle w:val="abbrtitle"/>
        </w:rPr>
        <w:t> </w:t>
      </w:r>
      <w:r>
        <w:rPr>
          <w:rStyle w:val="matrixshortopenmatrixSubQuestionlabel"/>
        </w:rPr>
        <w:t>Etternavn</w:t>
      </w:r>
      <w:r w:rsidR="00D17EA4">
        <w:rPr>
          <w:rStyle w:val="matrixshortopenmatrixSubQuestionlabel"/>
        </w:rPr>
        <w:t>:</w:t>
      </w:r>
      <w:r w:rsidR="008C3FBE">
        <w:t>_________________________________</w:t>
      </w:r>
    </w:p>
    <w:p w14:paraId="154E04A8" w14:textId="77777777" w:rsidR="003E45E1" w:rsidRDefault="003E45E1">
      <w:pPr>
        <w:pStyle w:val="matrixshortopenmatrixSubQuestion"/>
        <w:shd w:val="clear" w:color="auto" w:fill="FFFFFF"/>
        <w:spacing w:after="75"/>
        <w:ind w:left="30"/>
        <w:rPr>
          <w:color w:val="000000"/>
        </w:rPr>
      </w:pPr>
    </w:p>
    <w:p w14:paraId="41ACD667" w14:textId="042B9039" w:rsidR="00467AA5" w:rsidRDefault="007B4E73">
      <w:pPr>
        <w:pStyle w:val="matrixshortopenmatrixSubQuestion"/>
        <w:shd w:val="clear" w:color="auto" w:fill="FFFFFF"/>
        <w:spacing w:after="420"/>
        <w:ind w:left="30"/>
        <w:rPr>
          <w:color w:val="000000"/>
        </w:rPr>
      </w:pPr>
      <w:r>
        <w:rPr>
          <w:rStyle w:val="abbrtitle"/>
        </w:rPr>
        <w:t> </w:t>
      </w:r>
      <w:r>
        <w:rPr>
          <w:rStyle w:val="matrixshortopenmatrixSubQuestionlabel"/>
        </w:rPr>
        <w:t>E</w:t>
      </w:r>
      <w:r w:rsidR="001A5A14">
        <w:rPr>
          <w:rStyle w:val="matrixshortopenmatrixSubQuestionlabel"/>
        </w:rPr>
        <w:t>-</w:t>
      </w:r>
      <w:r>
        <w:rPr>
          <w:rStyle w:val="matrixshortopenmatrixSubQuestionlabel"/>
        </w:rPr>
        <w:t>post</w:t>
      </w:r>
      <w:r w:rsidR="001A5A14">
        <w:rPr>
          <w:rStyle w:val="matrixshortopenmatrixSubQuestionlabel"/>
        </w:rPr>
        <w:t>adresse</w:t>
      </w:r>
      <w:r w:rsidR="00D17EA4">
        <w:rPr>
          <w:rStyle w:val="matrixshortopenmatrixSubQuestionlabel"/>
        </w:rPr>
        <w:t>:</w:t>
      </w:r>
      <w:r w:rsidR="008C3FBE">
        <w:t>______________________________</w:t>
      </w:r>
    </w:p>
    <w:p w14:paraId="3E016362" w14:textId="1648A065" w:rsidR="001A5A14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3" w:name="74449502"/>
      <w:bookmarkStart w:id="4" w:name="74449503"/>
      <w:bookmarkEnd w:id="3"/>
      <w:bookmarkEnd w:id="4"/>
      <w:r>
        <w:rPr>
          <w:rStyle w:val="anyCharacter"/>
          <w:sz w:val="21"/>
          <w:szCs w:val="21"/>
        </w:rPr>
        <w:t xml:space="preserve">4)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Dato for mottatt søknad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_______________</w:t>
      </w:r>
    </w:p>
    <w:p w14:paraId="608A16DA" w14:textId="7B3DF351" w:rsidR="00467AA5" w:rsidRPr="001A5A14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n-NO"/>
        </w:rPr>
      </w:pPr>
      <w:r w:rsidRPr="001A5A14">
        <w:rPr>
          <w:rStyle w:val="anyCharacter"/>
          <w:sz w:val="21"/>
          <w:szCs w:val="21"/>
          <w:lang w:val="nn-NO"/>
        </w:rPr>
        <w:t xml:space="preserve">5) </w:t>
      </w:r>
      <w:r w:rsidRPr="001A5A14">
        <w:rPr>
          <w:rStyle w:val="abbrtitle"/>
          <w:sz w:val="21"/>
          <w:szCs w:val="21"/>
          <w:lang w:val="nn-NO"/>
        </w:rPr>
        <w:t xml:space="preserve"> </w:t>
      </w:r>
      <w:r w:rsidRPr="001A5A14">
        <w:rPr>
          <w:rStyle w:val="anyCharacter"/>
          <w:sz w:val="21"/>
          <w:szCs w:val="21"/>
          <w:lang w:val="nn-NO"/>
        </w:rPr>
        <w:t>Dato for vedtak i nemnd (</w:t>
      </w:r>
      <w:proofErr w:type="spellStart"/>
      <w:r w:rsidRPr="001A5A14">
        <w:rPr>
          <w:rStyle w:val="anyCharacter"/>
          <w:sz w:val="21"/>
          <w:szCs w:val="21"/>
          <w:lang w:val="nn-NO"/>
        </w:rPr>
        <w:t>dd.mm.åååå</w:t>
      </w:r>
      <w:proofErr w:type="spellEnd"/>
      <w:r w:rsidRPr="001A5A14">
        <w:rPr>
          <w:rStyle w:val="anyCharacter"/>
          <w:sz w:val="21"/>
          <w:szCs w:val="21"/>
          <w:lang w:val="nn-NO"/>
        </w:rPr>
        <w:t>)</w:t>
      </w:r>
      <w:r w:rsidR="00D17EA4">
        <w:rPr>
          <w:rStyle w:val="anyCharacter"/>
          <w:sz w:val="21"/>
          <w:szCs w:val="21"/>
          <w:lang w:val="nn-NO"/>
        </w:rPr>
        <w:t>:</w:t>
      </w:r>
      <w:r w:rsidR="001A5A14">
        <w:rPr>
          <w:rStyle w:val="anyCharacter"/>
          <w:sz w:val="21"/>
          <w:szCs w:val="21"/>
          <w:lang w:val="nn-NO"/>
        </w:rPr>
        <w:t>______________</w:t>
      </w:r>
    </w:p>
    <w:p w14:paraId="6A40056A" w14:textId="4D4D6B62" w:rsidR="00467AA5" w:rsidRDefault="007B4E73">
      <w:pPr>
        <w:pStyle w:val="divcontentsurveyquestionsdivcomments"/>
        <w:shd w:val="clear" w:color="auto" w:fill="FFFFFF"/>
        <w:spacing w:after="65"/>
      </w:pPr>
      <w:bookmarkStart w:id="5" w:name="74449505"/>
      <w:bookmarkEnd w:id="5"/>
      <w:r>
        <w:rPr>
          <w:rStyle w:val="anyCharacter"/>
          <w:b/>
          <w:bCs/>
          <w:sz w:val="27"/>
          <w:szCs w:val="27"/>
        </w:rPr>
        <w:t xml:space="preserve">Opplysninger </w:t>
      </w:r>
      <w:r w:rsidR="005266A2">
        <w:rPr>
          <w:rStyle w:val="anyCharacter"/>
          <w:b/>
          <w:bCs/>
          <w:sz w:val="27"/>
          <w:szCs w:val="27"/>
        </w:rPr>
        <w:t>om</w:t>
      </w:r>
      <w:r>
        <w:rPr>
          <w:rStyle w:val="anyCharacter"/>
          <w:b/>
          <w:bCs/>
          <w:sz w:val="27"/>
          <w:szCs w:val="27"/>
        </w:rPr>
        <w:t xml:space="preserve"> søker/søknad</w:t>
      </w:r>
    </w:p>
    <w:p w14:paraId="351CA8C6" w14:textId="11301D11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6)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Kjønn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78ACA0B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71AC" w14:textId="0D9530B1" w:rsidR="00467AA5" w:rsidRDefault="007B4E73">
            <w:r>
              <w:object w:dxaOrig="225" w:dyaOrig="225" w14:anchorId="2DA06B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6.5pt;height:14pt" o:ole="" o:preferrelative="f" filled="t">
                  <v:imagedata r:id="rId7" o:title=""/>
                  <o:lock v:ext="edit" aspectratio="f"/>
                </v:shape>
                <w:control r:id="rId8" w:name="DefOcxName12" w:shapeid="_x0000_i1066"/>
              </w:object>
            </w:r>
            <w:r>
              <w:t xml:space="preserve">  </w:t>
            </w:r>
            <w:r>
              <w:rPr>
                <w:rStyle w:val="singlevertlabel"/>
              </w:rPr>
              <w:t>Mann</w:t>
            </w:r>
          </w:p>
        </w:tc>
      </w:tr>
      <w:tr w:rsidR="00467AA5" w14:paraId="23166C9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308E" w14:textId="6315F16E" w:rsidR="00467AA5" w:rsidRDefault="007B4E73">
            <w:r>
              <w:object w:dxaOrig="225" w:dyaOrig="225" w14:anchorId="7E47BE2C">
                <v:shape id="_x0000_i1069" type="#_x0000_t75" style="width:16.5pt;height:14pt" o:ole="" o:preferrelative="f" filled="t">
                  <v:imagedata r:id="rId7" o:title=""/>
                  <o:lock v:ext="edit" aspectratio="f"/>
                </v:shape>
                <w:control r:id="rId9" w:name="DefOcxName13" w:shapeid="_x0000_i1069"/>
              </w:object>
            </w:r>
            <w:r>
              <w:t xml:space="preserve">  </w:t>
            </w:r>
            <w:r>
              <w:rPr>
                <w:rStyle w:val="singlevertlabel"/>
              </w:rPr>
              <w:t>Kvinne</w:t>
            </w:r>
          </w:p>
        </w:tc>
      </w:tr>
    </w:tbl>
    <w:p w14:paraId="3DE9B240" w14:textId="12AC6636" w:rsidR="00467AA5" w:rsidRPr="001A5A14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</w:pPr>
      <w:bookmarkStart w:id="6" w:name="74449506"/>
      <w:bookmarkEnd w:id="6"/>
      <w:r>
        <w:rPr>
          <w:rStyle w:val="anyCharacter"/>
          <w:sz w:val="21"/>
          <w:szCs w:val="21"/>
        </w:rPr>
        <w:t xml:space="preserve">7)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Alder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</w:t>
      </w:r>
      <w:r w:rsidR="008C3FBE">
        <w:rPr>
          <w:rStyle w:val="anyCharacter"/>
          <w:sz w:val="21"/>
          <w:szCs w:val="21"/>
        </w:rPr>
        <w:t>_</w:t>
      </w:r>
    </w:p>
    <w:p w14:paraId="496816F8" w14:textId="10CCF024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7" w:name="74449507"/>
      <w:bookmarkEnd w:id="7"/>
      <w:r>
        <w:rPr>
          <w:rStyle w:val="anyCharacter"/>
          <w:sz w:val="21"/>
          <w:szCs w:val="21"/>
        </w:rPr>
        <w:t xml:space="preserve">8)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Steriliseringsnemndas vedtak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4C9A0CF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FA24" w14:textId="5CB74FCF" w:rsidR="00467AA5" w:rsidRDefault="007B4E73">
            <w:r>
              <w:object w:dxaOrig="225" w:dyaOrig="225" w14:anchorId="21578730">
                <v:shape id="_x0000_i1072" type="#_x0000_t75" style="width:16.5pt;height:14pt" o:ole="" o:preferrelative="f" filled="t">
                  <v:imagedata r:id="rId7" o:title=""/>
                  <o:lock v:ext="edit" aspectratio="f"/>
                </v:shape>
                <w:control r:id="rId10" w:name="DefOcxName14" w:shapeid="_x0000_i1072"/>
              </w:object>
            </w:r>
            <w:r>
              <w:t xml:space="preserve">  </w:t>
            </w:r>
            <w:r>
              <w:rPr>
                <w:rStyle w:val="singlevertlabel"/>
              </w:rPr>
              <w:t>Innvilgelse</w:t>
            </w:r>
          </w:p>
        </w:tc>
      </w:tr>
      <w:tr w:rsidR="00467AA5" w14:paraId="1B0A682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7FE6" w14:textId="0F117C09" w:rsidR="00467AA5" w:rsidRDefault="007B4E73">
            <w:r>
              <w:object w:dxaOrig="225" w:dyaOrig="225" w14:anchorId="35E9F0D0">
                <v:shape id="_x0000_i1075" type="#_x0000_t75" style="width:16.5pt;height:14pt" o:ole="" o:preferrelative="f" filled="t">
                  <v:imagedata r:id="rId7" o:title=""/>
                  <o:lock v:ext="edit" aspectratio="f"/>
                </v:shape>
                <w:control r:id="rId11" w:name="DefOcxName15" w:shapeid="_x0000_i1075"/>
              </w:object>
            </w:r>
            <w:r>
              <w:t xml:space="preserve">  </w:t>
            </w:r>
            <w:r>
              <w:rPr>
                <w:rStyle w:val="singlevertlabel"/>
              </w:rPr>
              <w:t>Avslag</w:t>
            </w:r>
          </w:p>
        </w:tc>
      </w:tr>
    </w:tbl>
    <w:p w14:paraId="56E5D06C" w14:textId="77777777" w:rsidR="00C00E68" w:rsidRDefault="00C00E68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8" w:name="74449508"/>
      <w:bookmarkEnd w:id="8"/>
    </w:p>
    <w:p w14:paraId="794B8D71" w14:textId="25520711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9)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Var vedtaket enstemmig?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19F858A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14FF" w14:textId="7DAF65D1" w:rsidR="00467AA5" w:rsidRDefault="007B4E73">
            <w:r>
              <w:object w:dxaOrig="225" w:dyaOrig="225" w14:anchorId="6AC83420">
                <v:shape id="_x0000_i1078" type="#_x0000_t75" style="width:16.5pt;height:14pt" o:ole="" o:preferrelative="f" filled="t">
                  <v:imagedata r:id="rId7" o:title=""/>
                  <o:lock v:ext="edit" aspectratio="f"/>
                </v:shape>
                <w:control r:id="rId12" w:name="DefOcxName16" w:shapeid="_x0000_i1078"/>
              </w:obje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</w:p>
        </w:tc>
      </w:tr>
      <w:tr w:rsidR="00467AA5" w14:paraId="189A1C8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96BF" w14:textId="687C61AD" w:rsidR="00467AA5" w:rsidRDefault="007B4E73">
            <w:r>
              <w:object w:dxaOrig="225" w:dyaOrig="225" w14:anchorId="1D84A44A">
                <v:shape id="_x0000_i1081" type="#_x0000_t75" style="width:16.5pt;height:14pt" o:ole="" o:preferrelative="f" filled="t">
                  <v:imagedata r:id="rId7" o:title=""/>
                  <o:lock v:ext="edit" aspectratio="f"/>
                </v:shape>
                <w:control r:id="rId13" w:name="DefOcxName17" w:shapeid="_x0000_i1081"/>
              </w:obje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</w:tbl>
    <w:p w14:paraId="413A94C5" w14:textId="77777777" w:rsidR="00DB1940" w:rsidRDefault="00DB1940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9" w:name="74449509"/>
      <w:bookmarkEnd w:id="9"/>
    </w:p>
    <w:p w14:paraId="6B45BD56" w14:textId="7511A6D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10)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Søker, eller den det søkes for </w:t>
      </w:r>
      <w:r w:rsidRPr="008C3FBE">
        <w:rPr>
          <w:rStyle w:val="anyCharacter"/>
          <w:b w:val="0"/>
          <w:bCs w:val="0"/>
          <w:sz w:val="21"/>
          <w:szCs w:val="21"/>
        </w:rPr>
        <w:t>(kryss av for hovedgrunn)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019664C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78F6" w14:textId="5F46807B" w:rsidR="00467AA5" w:rsidRDefault="007B4E73">
            <w:r>
              <w:object w:dxaOrig="225" w:dyaOrig="225" w14:anchorId="049F7DAF">
                <v:shape id="_x0000_i1084" type="#_x0000_t75" style="width:16.5pt;height:14pt" o:ole="" o:preferrelative="f" filled="t">
                  <v:imagedata r:id="rId7" o:title=""/>
                  <o:lock v:ext="edit" aspectratio="f"/>
                </v:shape>
                <w:control r:id="rId14" w:name="DefOcxName18" w:shapeid="_x0000_i1084"/>
              </w:object>
            </w:r>
            <w:r>
              <w:t xml:space="preserve">  </w:t>
            </w:r>
            <w:r>
              <w:rPr>
                <w:rStyle w:val="singlevertlabel"/>
              </w:rPr>
              <w:t>har en alvorlig sinnslidelse</w:t>
            </w:r>
          </w:p>
        </w:tc>
      </w:tr>
      <w:tr w:rsidR="00467AA5" w14:paraId="3E17DED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50C2" w14:textId="0D378C27" w:rsidR="00467AA5" w:rsidRDefault="007B4E73">
            <w:r>
              <w:object w:dxaOrig="225" w:dyaOrig="225" w14:anchorId="75A54B08">
                <v:shape id="_x0000_i1087" type="#_x0000_t75" style="width:16.5pt;height:14pt" o:ole="" o:preferrelative="f" filled="t">
                  <v:imagedata r:id="rId7" o:title=""/>
                  <o:lock v:ext="edit" aspectratio="f"/>
                </v:shape>
                <w:control r:id="rId15" w:name="DefOcxName19" w:shapeid="_x0000_i1087"/>
              </w:object>
            </w:r>
            <w:r>
              <w:t xml:space="preserve">  </w:t>
            </w:r>
            <w:r>
              <w:rPr>
                <w:rStyle w:val="singlevertlabel"/>
              </w:rPr>
              <w:t>har en psykisk utviklingshemming</w:t>
            </w:r>
          </w:p>
        </w:tc>
      </w:tr>
      <w:tr w:rsidR="00467AA5" w14:paraId="59010B9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DF6C" w14:textId="7EAD6C4A" w:rsidR="00467AA5" w:rsidRDefault="007B4E73">
            <w:r>
              <w:object w:dxaOrig="225" w:dyaOrig="225" w14:anchorId="613C7567">
                <v:shape id="_x0000_i1090" type="#_x0000_t75" style="width:16.5pt;height:14pt" o:ole="" o:preferrelative="f" filled="t">
                  <v:imagedata r:id="rId7" o:title=""/>
                  <o:lock v:ext="edit" aspectratio="f"/>
                </v:shape>
                <w:control r:id="rId16" w:name="DefOcxName20" w:shapeid="_x0000_i1090"/>
              </w:object>
            </w:r>
            <w:r>
              <w:t xml:space="preserve">  </w:t>
            </w:r>
            <w:r>
              <w:rPr>
                <w:rStyle w:val="singlevertlabel"/>
              </w:rPr>
              <w:t>har en psykisk svekkelse</w:t>
            </w:r>
          </w:p>
        </w:tc>
      </w:tr>
      <w:tr w:rsidR="00467AA5" w14:paraId="4917937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C75A" w14:textId="49641B1D" w:rsidR="00467AA5" w:rsidRDefault="007B4E73">
            <w:r>
              <w:object w:dxaOrig="225" w:dyaOrig="225" w14:anchorId="6770E83A">
                <v:shape id="_x0000_i1093" type="#_x0000_t75" style="width:16.5pt;height:14pt" o:ole="" o:preferrelative="f" filled="t">
                  <v:imagedata r:id="rId7" o:title=""/>
                  <o:lock v:ext="edit" aspectratio="f"/>
                </v:shape>
                <w:control r:id="rId17" w:name="DefOcxName21" w:shapeid="_x0000_i1093"/>
              </w:object>
            </w:r>
            <w:r>
              <w:t xml:space="preserve">  </w:t>
            </w:r>
            <w:r>
              <w:rPr>
                <w:rStyle w:val="singlevertlabel"/>
              </w:rPr>
              <w:t>er under 25 år</w:t>
            </w:r>
          </w:p>
        </w:tc>
      </w:tr>
    </w:tbl>
    <w:p w14:paraId="24F728CD" w14:textId="77777777" w:rsidR="00DB1940" w:rsidRDefault="00DB1940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10" w:name="74449510"/>
      <w:bookmarkEnd w:id="10"/>
    </w:p>
    <w:p w14:paraId="28806EC2" w14:textId="7F6A1D6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11)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Oppgi søknadskompetanse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5DB6852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C2FE" w14:textId="722B3763" w:rsidR="00467AA5" w:rsidRDefault="007B4E73">
            <w:r>
              <w:object w:dxaOrig="225" w:dyaOrig="225" w14:anchorId="7189E3EA">
                <v:shape id="_x0000_i1096" type="#_x0000_t75" style="width:16.5pt;height:14pt" o:ole="" o:preferrelative="f" filled="t">
                  <v:imagedata r:id="rId7" o:title=""/>
                  <o:lock v:ext="edit" aspectratio="f"/>
                </v:shape>
                <w:control r:id="rId18" w:name="DefOcxName22" w:shapeid="_x0000_i1096"/>
              </w:object>
            </w:r>
            <w:r>
              <w:t xml:space="preserve">  </w:t>
            </w:r>
            <w:r>
              <w:rPr>
                <w:rStyle w:val="singlevertlabel"/>
              </w:rPr>
              <w:t>Søker har full søknadskompetanse (§ 4 første ledd)</w:t>
            </w:r>
          </w:p>
        </w:tc>
      </w:tr>
      <w:tr w:rsidR="00467AA5" w14:paraId="4BE1FA6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252D" w14:textId="3B53D6BE" w:rsidR="00467AA5" w:rsidRDefault="007B4E73">
            <w:r>
              <w:object w:dxaOrig="225" w:dyaOrig="225" w14:anchorId="51F988F5">
                <v:shape id="_x0000_i1099" type="#_x0000_t75" style="width:16.5pt;height:14pt" o:ole="" o:preferrelative="f" filled="t">
                  <v:imagedata r:id="rId7" o:title=""/>
                  <o:lock v:ext="edit" aspectratio="f"/>
                </v:shape>
                <w:control r:id="rId19" w:name="DefOcxName23" w:shapeid="_x0000_i1099"/>
              </w:object>
            </w:r>
            <w:r>
              <w:t xml:space="preserve">  </w:t>
            </w:r>
            <w:r>
              <w:rPr>
                <w:rStyle w:val="singlevertlabel"/>
              </w:rPr>
              <w:t>Søker har søknadskompetanse, men det kreves samtykke fra verge (§ 4 andre ledd)</w:t>
            </w:r>
          </w:p>
        </w:tc>
      </w:tr>
      <w:tr w:rsidR="00467AA5" w14:paraId="39B6B71A" w14:textId="77777777" w:rsidTr="001A5A14">
        <w:trPr>
          <w:trHeight w:val="1023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0196" w14:textId="02C01054" w:rsidR="00467AA5" w:rsidRDefault="007B4E73">
            <w:r>
              <w:object w:dxaOrig="225" w:dyaOrig="225" w14:anchorId="6D081011">
                <v:shape id="_x0000_i1102" type="#_x0000_t75" style="width:16.5pt;height:14pt" o:ole="" o:preferrelative="f" filled="t">
                  <v:imagedata r:id="rId7" o:title=""/>
                  <o:lock v:ext="edit" aspectratio="f"/>
                </v:shape>
                <w:control r:id="rId20" w:name="DefOcxName24" w:shapeid="_x0000_i1102"/>
              </w:object>
            </w:r>
            <w:r>
              <w:t xml:space="preserve">  </w:t>
            </w:r>
            <w:r>
              <w:rPr>
                <w:rStyle w:val="singlevertlabel"/>
              </w:rPr>
              <w:t>Den det søkes for har ikke søknadskompetanse (§ 4 tredje ledd). Verge fremmer søknad på vegne av vedkommende</w:t>
            </w:r>
          </w:p>
        </w:tc>
      </w:tr>
    </w:tbl>
    <w:p w14:paraId="45CDDC27" w14:textId="77777777" w:rsidR="00DB1940" w:rsidRDefault="00DB1940" w:rsidP="001A5A14">
      <w:pPr>
        <w:pStyle w:val="any"/>
        <w:shd w:val="clear" w:color="auto" w:fill="FFFFFF"/>
        <w:spacing w:after="90"/>
        <w:ind w:right="585"/>
        <w:rPr>
          <w:rStyle w:val="q"/>
          <w:b/>
          <w:bCs/>
        </w:rPr>
      </w:pPr>
    </w:p>
    <w:p w14:paraId="0B550F82" w14:textId="67FF0F1B" w:rsidR="00467AA5" w:rsidRPr="001A5A14" w:rsidRDefault="001A5A14" w:rsidP="001A5A14">
      <w:pPr>
        <w:pStyle w:val="any"/>
        <w:shd w:val="clear" w:color="auto" w:fill="FFFFFF"/>
        <w:spacing w:after="90"/>
        <w:ind w:right="585"/>
        <w:rPr>
          <w:b/>
          <w:bCs/>
        </w:rPr>
      </w:pPr>
      <w:r w:rsidRPr="001A5A14">
        <w:rPr>
          <w:rStyle w:val="q"/>
          <w:b/>
          <w:bCs/>
        </w:rPr>
        <w:t xml:space="preserve">Besvares kun ved </w:t>
      </w:r>
      <w:r w:rsidR="008C3FBE">
        <w:rPr>
          <w:rStyle w:val="q"/>
          <w:b/>
          <w:bCs/>
        </w:rPr>
        <w:t>i</w:t>
      </w:r>
      <w:r w:rsidR="007B4E73" w:rsidRPr="001A5A14">
        <w:rPr>
          <w:rStyle w:val="q"/>
          <w:b/>
          <w:bCs/>
        </w:rPr>
        <w:t>nnvilgelse</w:t>
      </w:r>
      <w:bookmarkStart w:id="11" w:name="74449512"/>
      <w:bookmarkEnd w:id="11"/>
      <w:r w:rsidRPr="001A5A14">
        <w:rPr>
          <w:rStyle w:val="q"/>
          <w:b/>
          <w:bCs/>
        </w:rPr>
        <w:t xml:space="preserve"> av søknad</w:t>
      </w:r>
    </w:p>
    <w:p w14:paraId="5940AC7E" w14:textId="60367254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12)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Innvilget etter </w:t>
      </w:r>
      <w:r w:rsidRPr="008C3FBE">
        <w:rPr>
          <w:rStyle w:val="anyCharacter"/>
          <w:b w:val="0"/>
          <w:bCs w:val="0"/>
          <w:sz w:val="21"/>
          <w:szCs w:val="21"/>
        </w:rPr>
        <w:t>(</w:t>
      </w:r>
      <w:r w:rsidR="00C00E68">
        <w:rPr>
          <w:rStyle w:val="anyCharacter"/>
          <w:b w:val="0"/>
          <w:bCs w:val="0"/>
          <w:sz w:val="21"/>
          <w:szCs w:val="21"/>
        </w:rPr>
        <w:t xml:space="preserve">sett kryss, </w:t>
      </w:r>
      <w:r w:rsidRPr="008C3FBE">
        <w:rPr>
          <w:rStyle w:val="anyCharacter"/>
          <w:b w:val="0"/>
          <w:bCs w:val="0"/>
          <w:sz w:val="21"/>
          <w:szCs w:val="21"/>
        </w:rPr>
        <w:t>flere</w:t>
      </w:r>
      <w:r w:rsidR="00C00E68">
        <w:rPr>
          <w:rStyle w:val="anyCharacter"/>
          <w:b w:val="0"/>
          <w:bCs w:val="0"/>
          <w:sz w:val="21"/>
          <w:szCs w:val="21"/>
        </w:rPr>
        <w:t xml:space="preserve"> </w:t>
      </w:r>
      <w:r w:rsidRPr="008C3FBE">
        <w:rPr>
          <w:rStyle w:val="anyCharacter"/>
          <w:b w:val="0"/>
          <w:bCs w:val="0"/>
          <w:sz w:val="21"/>
          <w:szCs w:val="21"/>
        </w:rPr>
        <w:t>alternati</w:t>
      </w:r>
      <w:r w:rsidR="00501599">
        <w:rPr>
          <w:rStyle w:val="anyCharacter"/>
          <w:b w:val="0"/>
          <w:bCs w:val="0"/>
          <w:sz w:val="21"/>
          <w:szCs w:val="21"/>
        </w:rPr>
        <w:t>ver</w:t>
      </w:r>
      <w:r w:rsidRPr="008C3FBE">
        <w:rPr>
          <w:rStyle w:val="anyCharacter"/>
          <w:b w:val="0"/>
          <w:bCs w:val="0"/>
          <w:sz w:val="21"/>
          <w:szCs w:val="21"/>
        </w:rPr>
        <w:t xml:space="preserve"> kan være aktuelle)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51DCF77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3571" w14:textId="35C826EC" w:rsidR="00467AA5" w:rsidRDefault="007B4E73">
            <w:r>
              <w:rPr>
                <w:rStyle w:val="multivertlabel"/>
              </w:rPr>
              <w:t>§ 3a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2A20E3C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2151" w14:textId="0AF2A919" w:rsidR="00467AA5" w:rsidRDefault="007B4E73">
            <w:r>
              <w:rPr>
                <w:rStyle w:val="multivertlabel"/>
              </w:rPr>
              <w:t>§ 3b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14B5291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B2C" w14:textId="2BD2F325" w:rsidR="00467AA5" w:rsidRDefault="007B4E73">
            <w:r>
              <w:rPr>
                <w:rStyle w:val="multivertlabel"/>
              </w:rPr>
              <w:t>§ 3c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4FF5998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421A" w14:textId="731EC65E" w:rsidR="00467AA5" w:rsidRDefault="007B4E73">
            <w:r>
              <w:rPr>
                <w:rStyle w:val="multivertlabel"/>
              </w:rPr>
              <w:t>§ 3d</w:t>
            </w:r>
            <w:r w:rsidR="00B13223">
              <w:rPr>
                <w:rStyle w:val="multivertlabel"/>
              </w:rPr>
              <w:t>____</w:t>
            </w:r>
          </w:p>
        </w:tc>
      </w:tr>
    </w:tbl>
    <w:p w14:paraId="43108D53" w14:textId="77777777" w:rsidR="001A5A14" w:rsidRDefault="001A5A14" w:rsidP="001A5A14">
      <w:pPr>
        <w:pStyle w:val="any"/>
        <w:shd w:val="clear" w:color="auto" w:fill="FFFFFF"/>
        <w:spacing w:after="90"/>
        <w:ind w:left="1035" w:right="585"/>
        <w:rPr>
          <w:rStyle w:val="q"/>
        </w:rPr>
      </w:pPr>
    </w:p>
    <w:p w14:paraId="70B83DD7" w14:textId="7AD9DBC9" w:rsidR="00467AA5" w:rsidRPr="001A5A14" w:rsidRDefault="001A5A14" w:rsidP="001A5A14">
      <w:pPr>
        <w:pStyle w:val="any"/>
        <w:shd w:val="clear" w:color="auto" w:fill="FFFFFF"/>
        <w:spacing w:after="90"/>
        <w:ind w:right="585"/>
        <w:rPr>
          <w:b/>
          <w:bCs/>
        </w:rPr>
      </w:pPr>
      <w:r w:rsidRPr="001A5A14">
        <w:rPr>
          <w:rStyle w:val="q"/>
          <w:b/>
          <w:bCs/>
        </w:rPr>
        <w:t>Besvares kun ved a</w:t>
      </w:r>
      <w:r w:rsidR="007B4E73" w:rsidRPr="001A5A14">
        <w:rPr>
          <w:rStyle w:val="q"/>
          <w:b/>
          <w:bCs/>
        </w:rPr>
        <w:t>vslag</w:t>
      </w:r>
      <w:bookmarkStart w:id="12" w:name="74449513"/>
      <w:bookmarkEnd w:id="12"/>
      <w:r w:rsidRPr="001A5A14">
        <w:rPr>
          <w:rStyle w:val="q"/>
          <w:b/>
          <w:bCs/>
        </w:rPr>
        <w:t xml:space="preserve"> av søknad</w:t>
      </w:r>
    </w:p>
    <w:p w14:paraId="67294941" w14:textId="4CB2505B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13)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Hovedbegrunnelse ved avslag </w:t>
      </w:r>
      <w:r w:rsidRPr="001A5A14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52EDCE1E" w14:textId="058394DF" w:rsidR="003E45E1" w:rsidRDefault="00A87092" w:rsidP="00DB1940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695D600C" wp14:editId="47ED48E0">
                <wp:extent cx="6120130" cy="1575435"/>
                <wp:effectExtent l="0" t="0" r="13970" b="24765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AD2C" w14:textId="77777777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5D600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81.9pt;height:1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">
                <v:textbox inset="2.63pt,2.63pt,2.63pt,2.63pt">
                  <w:txbxContent>
                    <w:p w14:paraId="41A7AD2C" w14:textId="77777777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35D25486" w14:textId="77777777" w:rsidR="00C00E68" w:rsidRDefault="00C00E68" w:rsidP="00DB1940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</w:p>
    <w:p w14:paraId="6F8E1C26" w14:textId="6101687A" w:rsidR="00467AA5" w:rsidRPr="001A5A14" w:rsidRDefault="007B4E73" w:rsidP="001A5A14">
      <w:pPr>
        <w:pStyle w:val="conditionulgrouplinotgroup"/>
        <w:spacing w:before="90"/>
        <w:ind w:right="585"/>
        <w:rPr>
          <w:b/>
          <w:bCs/>
        </w:rPr>
      </w:pP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lastRenderedPageBreak/>
        <w:t xml:space="preserve">Dersom </w:t>
      </w:r>
      <w:r w:rsidR="008C3FBE">
        <w:rPr>
          <w:rStyle w:val="anyCharacter"/>
          <w:b/>
          <w:bCs/>
          <w:bdr w:val="none" w:sz="0" w:space="0" w:color="auto"/>
          <w:shd w:val="clear" w:color="auto" w:fill="auto"/>
        </w:rPr>
        <w:t xml:space="preserve">svar på </w:t>
      </w: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t>spørsmål</w:t>
      </w:r>
      <w:r w:rsidR="00A03AA6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nr. 11 </w:t>
      </w:r>
      <w:r w:rsidR="001A5A14" w:rsidRPr="001A5A14">
        <w:rPr>
          <w:rStyle w:val="q"/>
          <w:b/>
          <w:bCs/>
          <w:bdr w:val="none" w:sz="0" w:space="0" w:color="auto"/>
          <w:shd w:val="clear" w:color="auto" w:fill="auto"/>
        </w:rPr>
        <w:t>om</w:t>
      </w:r>
      <w:r w:rsidRPr="001A5A14">
        <w:rPr>
          <w:rStyle w:val="q"/>
          <w:b/>
          <w:bCs/>
          <w:bdr w:val="none" w:sz="0" w:space="0" w:color="auto"/>
          <w:shd w:val="clear" w:color="auto" w:fill="auto"/>
        </w:rPr>
        <w:t xml:space="preserve"> søknadskompetanse</w:t>
      </w:r>
      <w:r w:rsidR="008C3FBE">
        <w:rPr>
          <w:rStyle w:val="q"/>
          <w:b/>
          <w:bCs/>
          <w:bdr w:val="none" w:sz="0" w:space="0" w:color="auto"/>
          <w:shd w:val="clear" w:color="auto" w:fill="auto"/>
        </w:rPr>
        <w:t xml:space="preserve"> </w:t>
      </w: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t>inneholder noen av alternativene</w:t>
      </w:r>
      <w:r w:rsidR="001A5A14" w:rsidRP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under, skal spørsmål</w:t>
      </w:r>
      <w:r w:rsid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nr.</w:t>
      </w:r>
      <w:r w:rsidR="001A5A14" w:rsidRP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14 besvares:</w:t>
      </w:r>
    </w:p>
    <w:p w14:paraId="39DAD8EA" w14:textId="77777777" w:rsidR="00467AA5" w:rsidRDefault="007B4E73">
      <w:pPr>
        <w:pStyle w:val="any"/>
        <w:numPr>
          <w:ilvl w:val="3"/>
          <w:numId w:val="3"/>
        </w:numPr>
        <w:shd w:val="clear" w:color="auto" w:fill="FFFFFF"/>
        <w:ind w:left="1035" w:right="585" w:hanging="197"/>
      </w:pPr>
      <w:r>
        <w:rPr>
          <w:rStyle w:val="q"/>
        </w:rPr>
        <w:t>Den det søkes for har ikke søknadskompetanse (§ 4 tredje ledd). Verge fremmer søknad på vegne av vedkommende</w:t>
      </w:r>
    </w:p>
    <w:p w14:paraId="1BC04D45" w14:textId="77777777" w:rsidR="00467AA5" w:rsidRDefault="007B4E73">
      <w:pPr>
        <w:pStyle w:val="any"/>
        <w:numPr>
          <w:ilvl w:val="3"/>
          <w:numId w:val="3"/>
        </w:numPr>
        <w:shd w:val="clear" w:color="auto" w:fill="FFFFFF"/>
        <w:spacing w:after="90"/>
        <w:ind w:left="1035" w:right="585" w:hanging="197"/>
      </w:pPr>
      <w:r>
        <w:rPr>
          <w:rStyle w:val="q"/>
        </w:rPr>
        <w:t>Søker har søknadskompetanse, men det kreves samtykke fra verge (§ 4 andre ledd)</w:t>
      </w:r>
      <w:bookmarkStart w:id="13" w:name="74449514"/>
      <w:bookmarkEnd w:id="13"/>
    </w:p>
    <w:p w14:paraId="3B6115C0" w14:textId="744A134E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14)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Hvem var verge?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1D29777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DBF" w14:textId="1B0C6857" w:rsidR="00467AA5" w:rsidRDefault="007B4E73">
            <w:r>
              <w:object w:dxaOrig="225" w:dyaOrig="225" w14:anchorId="6A2EF6AD">
                <v:shape id="_x0000_i1105" type="#_x0000_t75" style="width:16.5pt;height:14pt" o:ole="" o:preferrelative="f" filled="t">
                  <v:imagedata r:id="rId7" o:title=""/>
                  <o:lock v:ext="edit" aspectratio="f"/>
                </v:shape>
                <w:control r:id="rId21" w:name="DefOcxName25" w:shapeid="_x0000_i1105"/>
              </w:object>
            </w:r>
            <w:r>
              <w:t xml:space="preserve">  </w:t>
            </w:r>
            <w:r>
              <w:rPr>
                <w:rStyle w:val="singlevertlabel"/>
              </w:rPr>
              <w:t>Foreldre</w:t>
            </w:r>
          </w:p>
        </w:tc>
      </w:tr>
      <w:tr w:rsidR="00467AA5" w14:paraId="2C818ED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0696" w14:textId="2A52ECA1" w:rsidR="00467AA5" w:rsidRDefault="007B4E73">
            <w:r>
              <w:object w:dxaOrig="225" w:dyaOrig="225" w14:anchorId="26BA2B6F">
                <v:shape id="_x0000_i1108" type="#_x0000_t75" style="width:16.5pt;height:14pt" o:ole="" o:preferrelative="f" filled="t">
                  <v:imagedata r:id="rId7" o:title=""/>
                  <o:lock v:ext="edit" aspectratio="f"/>
                </v:shape>
                <w:control r:id="rId22" w:name="DefOcxName26" w:shapeid="_x0000_i1108"/>
              </w:object>
            </w:r>
            <w:r>
              <w:t xml:space="preserve">  </w:t>
            </w:r>
            <w:r>
              <w:rPr>
                <w:rStyle w:val="singlevertlabel"/>
              </w:rPr>
              <w:t>Annen verge</w:t>
            </w:r>
          </w:p>
        </w:tc>
      </w:tr>
      <w:tr w:rsidR="00467AA5" w14:paraId="3B16B65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1CA8" w14:textId="7F9C7BA5" w:rsidR="00467AA5" w:rsidRDefault="007B4E73">
            <w:pPr>
              <w:rPr>
                <w:rStyle w:val="singlevertlabel"/>
              </w:rPr>
            </w:pPr>
            <w:r>
              <w:object w:dxaOrig="225" w:dyaOrig="225" w14:anchorId="4F20F9F8">
                <v:shape id="_x0000_i1111" type="#_x0000_t75" style="width:16.5pt;height:14pt" o:ole="" o:preferrelative="f" filled="t">
                  <v:imagedata r:id="rId7" o:title=""/>
                  <o:lock v:ext="edit" aspectratio="f"/>
                </v:shape>
                <w:control r:id="rId23" w:name="DefOcxName27" w:shapeid="_x0000_i1111"/>
              </w:object>
            </w:r>
            <w:r>
              <w:t xml:space="preserve">  </w:t>
            </w:r>
            <w:r>
              <w:rPr>
                <w:rStyle w:val="singlevertlabel"/>
              </w:rPr>
              <w:t>Midlertidig verge (setteverge) oppnevnt spesielt for denne søknaden</w:t>
            </w:r>
          </w:p>
          <w:p w14:paraId="0151D2F5" w14:textId="3A44014A" w:rsidR="003E45E1" w:rsidRDefault="003E45E1"/>
        </w:tc>
      </w:tr>
    </w:tbl>
    <w:p w14:paraId="715E811F" w14:textId="23F2D42E" w:rsidR="00467AA5" w:rsidRDefault="007B4E73">
      <w:pPr>
        <w:pStyle w:val="divcontentsurveyquestionsdivcomments"/>
        <w:shd w:val="clear" w:color="auto" w:fill="FFFFFF"/>
        <w:spacing w:after="65"/>
      </w:pPr>
      <w:bookmarkStart w:id="14" w:name="74449516"/>
      <w:bookmarkEnd w:id="14"/>
      <w:r>
        <w:rPr>
          <w:rStyle w:val="anyCharacter"/>
          <w:b/>
          <w:bCs/>
          <w:sz w:val="27"/>
          <w:szCs w:val="27"/>
        </w:rPr>
        <w:t xml:space="preserve">Opplysninger </w:t>
      </w:r>
      <w:r w:rsidR="005266A2">
        <w:rPr>
          <w:rStyle w:val="anyCharacter"/>
          <w:b/>
          <w:bCs/>
          <w:sz w:val="27"/>
          <w:szCs w:val="27"/>
        </w:rPr>
        <w:t>om</w:t>
      </w:r>
      <w:r>
        <w:rPr>
          <w:rStyle w:val="anyCharacter"/>
          <w:b/>
          <w:bCs/>
          <w:sz w:val="27"/>
          <w:szCs w:val="27"/>
        </w:rPr>
        <w:t xml:space="preserve"> søker/søknad</w:t>
      </w:r>
    </w:p>
    <w:p w14:paraId="518C732E" w14:textId="4621D50F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15)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Har søkeren/den det søkes for barn?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6328557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B5D" w14:textId="42912452" w:rsidR="00467AA5" w:rsidRDefault="007B4E73">
            <w:r>
              <w:object w:dxaOrig="225" w:dyaOrig="225" w14:anchorId="3F228539">
                <v:shape id="_x0000_i1114" type="#_x0000_t75" style="width:16.5pt;height:14pt" o:ole="" o:preferrelative="f" filled="t">
                  <v:imagedata r:id="rId7" o:title=""/>
                  <o:lock v:ext="edit" aspectratio="f"/>
                </v:shape>
                <w:control r:id="rId24" w:name="DefOcxName28" w:shapeid="_x0000_i1114"/>
              </w:obje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  <w:tr w:rsidR="00467AA5" w14:paraId="2A0963C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29A4" w14:textId="766126CA" w:rsidR="00467AA5" w:rsidRDefault="007B4E73">
            <w:pPr>
              <w:rPr>
                <w:color w:val="000000"/>
              </w:rPr>
            </w:pPr>
            <w:r>
              <w:object w:dxaOrig="225" w:dyaOrig="225" w14:anchorId="2A5DA54A">
                <v:shape id="_x0000_i1117" type="#_x0000_t75" style="width:16.5pt;height:14pt" o:ole="" o:preferrelative="f" filled="t">
                  <v:imagedata r:id="rId7" o:title=""/>
                  <o:lock v:ext="edit" aspectratio="f"/>
                </v:shape>
                <w:control r:id="rId25" w:name="DefOcxName29" w:shapeid="_x0000_i1117"/>
              </w:object>
            </w:r>
            <w:r>
              <w:t xml:space="preserve">  </w:t>
            </w:r>
            <w:r>
              <w:rPr>
                <w:rStyle w:val="singlevertlabel"/>
              </w:rPr>
              <w:t>Ja, oppgi antall barn:</w:t>
            </w:r>
            <w:r>
              <w:t xml:space="preserve"> </w:t>
            </w:r>
            <w:r w:rsidR="001A5A14">
              <w:rPr>
                <w:color w:val="000000"/>
              </w:rPr>
              <w:t>___________</w:t>
            </w:r>
          </w:p>
          <w:p w14:paraId="1D644074" w14:textId="4E3FC30D" w:rsidR="003E45E1" w:rsidRDefault="003E45E1">
            <w:pPr>
              <w:rPr>
                <w:color w:val="000000"/>
              </w:rPr>
            </w:pPr>
          </w:p>
        </w:tc>
      </w:tr>
    </w:tbl>
    <w:p w14:paraId="4545A7A1" w14:textId="432913E6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15" w:name="74449517"/>
      <w:bookmarkEnd w:id="15"/>
      <w:r>
        <w:rPr>
          <w:rStyle w:val="anyCharacter"/>
          <w:sz w:val="21"/>
          <w:szCs w:val="21"/>
        </w:rPr>
        <w:t xml:space="preserve">16)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Var søknaden godt nok belyst ved innsendelse eller måtte ytterligere opplysninger innhentes, i så fall hvilke? </w:t>
      </w:r>
      <w:r w:rsidRPr="001A5A14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1C3C9944" w14:textId="77777777" w:rsidR="00467AA5" w:rsidRDefault="00A87092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659AC998" wp14:editId="15D5BD64">
                <wp:extent cx="6164580" cy="1186180"/>
                <wp:effectExtent l="0" t="0" r="26670" b="1397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B5DF" w14:textId="678FCD8D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9AC998" id="Text Box 7" o:spid="_x0000_s1027" type="#_x0000_t202" style="width:485.4pt;height:9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">
                <v:textbox inset="2.63pt,2.63pt,2.63pt,2.63pt">
                  <w:txbxContent>
                    <w:p w14:paraId="40DAB5DF" w14:textId="678FCD8D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5BD08E02" w14:textId="00B2018A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16" w:name="74449518"/>
      <w:bookmarkEnd w:id="16"/>
      <w:r>
        <w:rPr>
          <w:rStyle w:val="anyCharacter"/>
          <w:sz w:val="21"/>
          <w:szCs w:val="21"/>
        </w:rPr>
        <w:t xml:space="preserve">17)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Har søkeren vært </w:t>
      </w:r>
      <w:r w:rsidR="001A5A14">
        <w:rPr>
          <w:rStyle w:val="anyCharacter"/>
          <w:sz w:val="21"/>
          <w:szCs w:val="21"/>
        </w:rPr>
        <w:t>invitert</w:t>
      </w:r>
      <w:r>
        <w:rPr>
          <w:rStyle w:val="anyCharacter"/>
          <w:sz w:val="21"/>
          <w:szCs w:val="21"/>
        </w:rPr>
        <w:t xml:space="preserve"> til møte i nemnda?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65C3A59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C76E" w14:textId="64AC3EBE" w:rsidR="00467AA5" w:rsidRDefault="007B4E73">
            <w:r>
              <w:object w:dxaOrig="225" w:dyaOrig="225" w14:anchorId="468B2B56">
                <v:shape id="_x0000_i1120" type="#_x0000_t75" style="width:16.5pt;height:14pt" o:ole="" o:preferrelative="f" filled="t">
                  <v:imagedata r:id="rId7" o:title=""/>
                  <o:lock v:ext="edit" aspectratio="f"/>
                </v:shape>
                <w:control r:id="rId26" w:name="DefOcxName30" w:shapeid="_x0000_i1120"/>
              </w:object>
            </w:r>
            <w:r>
              <w:t xml:space="preserve">  </w:t>
            </w:r>
            <w:r>
              <w:rPr>
                <w:rStyle w:val="singlevertlabel"/>
              </w:rPr>
              <w:t>Ja</w:t>
            </w:r>
            <w:r w:rsidR="001A5A14">
              <w:rPr>
                <w:rStyle w:val="singlevertlabel"/>
              </w:rPr>
              <w:t>, møtte vedkommende i nemnda?___________</w:t>
            </w:r>
          </w:p>
        </w:tc>
      </w:tr>
      <w:tr w:rsidR="00467AA5" w14:paraId="35B57FB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A1F2" w14:textId="3C7774A3" w:rsidR="00467AA5" w:rsidRDefault="007B4E73">
            <w:r>
              <w:object w:dxaOrig="225" w:dyaOrig="225" w14:anchorId="640A4AFF">
                <v:shape id="_x0000_i1123" type="#_x0000_t75" style="width:16.5pt;height:14pt" o:ole="" o:preferrelative="f" filled="t">
                  <v:imagedata r:id="rId7" o:title=""/>
                  <o:lock v:ext="edit" aspectratio="f"/>
                </v:shape>
                <w:control r:id="rId27" w:name="DefOcxName31" w:shapeid="_x0000_i1123"/>
              </w:object>
            </w:r>
            <w:r>
              <w:t xml:space="preserve">  </w:t>
            </w:r>
            <w:r>
              <w:rPr>
                <w:rStyle w:val="singlevertlabel"/>
              </w:rPr>
              <w:t>Nei</w:t>
            </w:r>
          </w:p>
        </w:tc>
      </w:tr>
    </w:tbl>
    <w:p w14:paraId="367451AA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  <w:bookmarkStart w:id="17" w:name="74449521"/>
      <w:bookmarkEnd w:id="17"/>
    </w:p>
    <w:p w14:paraId="34832D4B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</w:p>
    <w:p w14:paraId="62AD0315" w14:textId="77777777" w:rsidR="003F78A2" w:rsidRDefault="003F78A2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</w:p>
    <w:p w14:paraId="0A16754F" w14:textId="7ABA932C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lastRenderedPageBreak/>
        <w:t>1</w:t>
      </w:r>
      <w:r w:rsidR="00D62631">
        <w:rPr>
          <w:rStyle w:val="anyCharacter"/>
          <w:sz w:val="21"/>
          <w:szCs w:val="21"/>
        </w:rPr>
        <w:t>8</w:t>
      </w:r>
      <w:r>
        <w:rPr>
          <w:rStyle w:val="anyCharacter"/>
          <w:sz w:val="21"/>
          <w:szCs w:val="21"/>
        </w:rPr>
        <w:t xml:space="preserve">) Eventuelle merknader til Steriliseringsrådet </w:t>
      </w:r>
      <w:r w:rsidRPr="00D62631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1A9F0928" w14:textId="77777777" w:rsidR="00467AA5" w:rsidRDefault="00A87092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53A901DB" wp14:editId="6C7B13CE">
                <wp:extent cx="6330950" cy="1219200"/>
                <wp:effectExtent l="0" t="0" r="1270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7654" w14:textId="77777777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901DB" id="Text Box 2" o:spid="_x0000_s1028" type="#_x0000_t202" style="width:498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XIFwIAADMEAAAOAAAAZHJzL2Uyb0RvYy54bWysU9tu2zAMfR+wfxD0vthJlqI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">
                <v:textbox inset="2.63pt,2.63pt,2.63pt,2.63pt">
                  <w:txbxContent>
                    <w:p w14:paraId="49787654" w14:textId="77777777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622EF282" w14:textId="77777777" w:rsidR="00467AA5" w:rsidRDefault="007B4E73">
      <w:pPr>
        <w:pStyle w:val="spanprogress-text"/>
        <w:shd w:val="clear" w:color="auto" w:fill="FFFFFF"/>
        <w:spacing w:line="546" w:lineRule="atLeast"/>
        <w:rPr>
          <w:vanish/>
        </w:rPr>
      </w:pPr>
      <w:r>
        <w:rPr>
          <w:vanish/>
          <w:sz w:val="21"/>
          <w:szCs w:val="21"/>
        </w:rPr>
        <w:t>100 % fullført</w:t>
      </w:r>
    </w:p>
    <w:p w14:paraId="3E1A6129" w14:textId="77777777" w:rsidR="00467AA5" w:rsidRDefault="007B4E73">
      <w:pPr>
        <w:pStyle w:val="divstatusbarcontainerprogressdivbar"/>
        <w:rPr>
          <w:vanish/>
        </w:rPr>
      </w:pPr>
      <w:r>
        <w:rPr>
          <w:rStyle w:val="hide"/>
          <w:shd w:val="clear" w:color="auto" w:fill="auto"/>
        </w:rPr>
        <w:t xml:space="preserve">Progress: </w:t>
      </w:r>
    </w:p>
    <w:p w14:paraId="5AD4D279" w14:textId="29062E9C" w:rsidR="00467AA5" w:rsidRPr="003864B2" w:rsidRDefault="00467AA5">
      <w:pPr>
        <w:pStyle w:val="footerquestfooterp"/>
        <w:spacing w:line="252" w:lineRule="atLeast"/>
        <w:jc w:val="center"/>
        <w:rPr>
          <w:sz w:val="17"/>
          <w:szCs w:val="17"/>
          <w:lang w:eastAsia="en"/>
        </w:rPr>
      </w:pPr>
    </w:p>
    <w:sectPr w:rsidR="00467AA5" w:rsidRPr="003864B2">
      <w:headerReference w:type="default" r:id="rId28"/>
      <w:footerReference w:type="default" r:id="rId2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3E75" w14:textId="77777777" w:rsidR="00DB1940" w:rsidRDefault="00DB1940" w:rsidP="00DB1940">
      <w:pPr>
        <w:spacing w:line="240" w:lineRule="auto"/>
      </w:pPr>
      <w:r>
        <w:separator/>
      </w:r>
    </w:p>
  </w:endnote>
  <w:endnote w:type="continuationSeparator" w:id="0">
    <w:p w14:paraId="3BAE0461" w14:textId="77777777" w:rsidR="00DB1940" w:rsidRDefault="00DB1940" w:rsidP="00DB1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346405"/>
      <w:docPartObj>
        <w:docPartGallery w:val="Page Numbers (Bottom of Page)"/>
        <w:docPartUnique/>
      </w:docPartObj>
    </w:sdtPr>
    <w:sdtEndPr/>
    <w:sdtContent>
      <w:p w14:paraId="2CB03608" w14:textId="152A2DF9" w:rsidR="00FA2564" w:rsidRDefault="00FA256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6928F" w14:textId="77777777" w:rsidR="00DB1940" w:rsidRDefault="00DB19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D508" w14:textId="77777777" w:rsidR="00DB1940" w:rsidRDefault="00DB1940" w:rsidP="00DB1940">
      <w:pPr>
        <w:spacing w:line="240" w:lineRule="auto"/>
      </w:pPr>
      <w:r>
        <w:separator/>
      </w:r>
    </w:p>
  </w:footnote>
  <w:footnote w:type="continuationSeparator" w:id="0">
    <w:p w14:paraId="3480DD24" w14:textId="77777777" w:rsidR="00DB1940" w:rsidRDefault="00DB1940" w:rsidP="00DB1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4C3C" w14:textId="3C190EC0" w:rsidR="00503A46" w:rsidRDefault="00503A46">
    <w:pPr>
      <w:pStyle w:val="Topptekst"/>
    </w:pPr>
    <w:r>
      <w:rPr>
        <w:noProof/>
      </w:rPr>
      <w:drawing>
        <wp:inline distT="0" distB="0" distL="0" distR="0" wp14:anchorId="2857A003" wp14:editId="44A258C6">
          <wp:extent cx="3211044" cy="419100"/>
          <wp:effectExtent l="0" t="0" r="889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win-esa-101\docprod\Logoer\1044-Helsedirektora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0057" cy="420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8B66E" w14:textId="77777777" w:rsidR="00C00E68" w:rsidRDefault="00C00E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91A55B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0CD25A88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7200CB98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0CEE41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482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6AF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1A9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7E4F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7A0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BDE01A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A8A08C4C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DE8ADFAE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9BC096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123F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EEA5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B47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808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488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5C68E7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08AC1BAE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339E898A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E7706C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860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E21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7C21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BE5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0A8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ED82E4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7436CFD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5610F6A6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ED6852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AAC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283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D65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D68B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A26D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227E58"/>
    <w:multiLevelType w:val="hybridMultilevel"/>
    <w:tmpl w:val="596E42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A13"/>
    <w:multiLevelType w:val="hybridMultilevel"/>
    <w:tmpl w:val="304EA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E4AAD"/>
    <w:multiLevelType w:val="hybridMultilevel"/>
    <w:tmpl w:val="E14CC1E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37957"/>
    <w:multiLevelType w:val="hybridMultilevel"/>
    <w:tmpl w:val="BB008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68F"/>
    <w:multiLevelType w:val="hybridMultilevel"/>
    <w:tmpl w:val="EADEF54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6625">
    <w:abstractNumId w:val="0"/>
  </w:num>
  <w:num w:numId="2" w16cid:durableId="1692874784">
    <w:abstractNumId w:val="1"/>
  </w:num>
  <w:num w:numId="3" w16cid:durableId="792556518">
    <w:abstractNumId w:val="2"/>
  </w:num>
  <w:num w:numId="4" w16cid:durableId="1277130063">
    <w:abstractNumId w:val="3"/>
  </w:num>
  <w:num w:numId="5" w16cid:durableId="8317928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52391042">
    <w:abstractNumId w:val="5"/>
  </w:num>
  <w:num w:numId="7" w16cid:durableId="612905239">
    <w:abstractNumId w:val="6"/>
  </w:num>
  <w:num w:numId="8" w16cid:durableId="1562134528">
    <w:abstractNumId w:val="4"/>
  </w:num>
  <w:num w:numId="9" w16cid:durableId="1216938893">
    <w:abstractNumId w:val="8"/>
  </w:num>
  <w:num w:numId="10" w16cid:durableId="1652636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5"/>
    <w:rsid w:val="001A5A14"/>
    <w:rsid w:val="002A7086"/>
    <w:rsid w:val="003864B2"/>
    <w:rsid w:val="003E45E1"/>
    <w:rsid w:val="003F78A2"/>
    <w:rsid w:val="00467AA5"/>
    <w:rsid w:val="00501599"/>
    <w:rsid w:val="00503A46"/>
    <w:rsid w:val="005266A2"/>
    <w:rsid w:val="00754A82"/>
    <w:rsid w:val="007B4E73"/>
    <w:rsid w:val="008C3FBE"/>
    <w:rsid w:val="00947682"/>
    <w:rsid w:val="00A03AA6"/>
    <w:rsid w:val="00A87092"/>
    <w:rsid w:val="00B13223"/>
    <w:rsid w:val="00C00E68"/>
    <w:rsid w:val="00CF6B1D"/>
    <w:rsid w:val="00D17EA4"/>
    <w:rsid w:val="00D62631"/>
    <w:rsid w:val="00DB1940"/>
    <w:rsid w:val="00F508D5"/>
    <w:rsid w:val="00F82800"/>
    <w:rsid w:val="00F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756A6"/>
  <w15:docId w15:val="{75F8A47E-4961-4C14-BA3B-FD746737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B2"/>
    <w:pPr>
      <w:spacing w:line="315" w:lineRule="atLeast"/>
    </w:pPr>
    <w:rPr>
      <w:rFonts w:ascii="Open Sans" w:eastAsia="Open Sans" w:hAnsi="Open Sans" w:cs="Open Sans"/>
      <w:color w:val="505050"/>
      <w:sz w:val="21"/>
      <w:szCs w:val="21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bottom w:val="none" w:sz="0" w:space="11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bottom w:val="none" w:sz="0" w:space="14" w:color="auto"/>
      </w:pBdr>
      <w:spacing w:line="691" w:lineRule="atLeast"/>
    </w:pPr>
    <w:rPr>
      <w:color w:val="606060"/>
      <w:sz w:val="58"/>
      <w:szCs w:val="58"/>
    </w:rPr>
  </w:style>
  <w:style w:type="paragraph" w:customStyle="1" w:styleId="questcontent">
    <w:name w:val="questcontent"/>
    <w:basedOn w:val="Normal"/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paragraph" w:customStyle="1" w:styleId="divcontentsurveyquestionsdivhr">
    <w:name w:val="div_content_surveyquestions_div_hr"/>
    <w:basedOn w:val="Normal"/>
    <w:pPr>
      <w:shd w:val="clear" w:color="auto" w:fill="D8D8D8"/>
    </w:pPr>
    <w:rPr>
      <w:shd w:val="clear" w:color="auto" w:fill="D8D8D8"/>
    </w:rPr>
  </w:style>
  <w:style w:type="character" w:customStyle="1" w:styleId="anyCharacter">
    <w:name w:val="any Character"/>
    <w:basedOn w:val="Standardskriftforavsnit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b/>
      <w:bCs/>
      <w:color w:val="404040"/>
      <w:sz w:val="24"/>
      <w:szCs w:val="24"/>
    </w:rPr>
  </w:style>
  <w:style w:type="character" w:customStyle="1" w:styleId="abbrtitle">
    <w:name w:val="abbr_|title"/>
    <w:basedOn w:val="Standardskriftforavsnit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Standardskriftforavsnitt"/>
  </w:style>
  <w:style w:type="table" w:customStyle="1" w:styleId="htmldirltrtablevertical">
    <w:name w:val="html_|dir=ltr_table_vertical"/>
    <w:basedOn w:val="Vanligtabell"/>
    <w:tblPr/>
  </w:style>
  <w:style w:type="paragraph" w:customStyle="1" w:styleId="matrixshortopenmatrixSubQuestion">
    <w:name w:val="matrixshortopen_matrixSubQuestion"/>
    <w:basedOn w:val="Normal"/>
  </w:style>
  <w:style w:type="character" w:customStyle="1" w:styleId="matrixshortopenmatrixSubQuestionlabel">
    <w:name w:val="matrixshortopen_matrixSubQuestion_label"/>
    <w:basedOn w:val="Standardskriftforavsnitt"/>
  </w:style>
  <w:style w:type="paragraph" w:customStyle="1" w:styleId="divcontentsurveyquestionsdivcomments">
    <w:name w:val="div_content_surveyquestions_div_comments"/>
    <w:basedOn w:val="Normal"/>
  </w:style>
  <w:style w:type="character" w:customStyle="1" w:styleId="Sterk1">
    <w:name w:val="Sterk1"/>
    <w:basedOn w:val="Standardskriftforavsnitt"/>
    <w:rPr>
      <w:b/>
      <w:bCs/>
    </w:rPr>
  </w:style>
  <w:style w:type="paragraph" w:customStyle="1" w:styleId="condition">
    <w:name w:val="condition"/>
    <w:basedOn w:val="Normal"/>
    <w:pPr>
      <w:pBdr>
        <w:top w:val="single" w:sz="6" w:space="12" w:color="888888"/>
        <w:left w:val="single" w:sz="6" w:space="12" w:color="888888"/>
        <w:bottom w:val="single" w:sz="6" w:space="12" w:color="888888"/>
        <w:right w:val="single" w:sz="6" w:space="12" w:color="888888"/>
      </w:pBdr>
      <w:shd w:val="clear" w:color="auto" w:fill="EEEEEE"/>
    </w:pPr>
    <w:rPr>
      <w:bdr w:val="single" w:sz="6" w:space="0" w:color="888888"/>
      <w:shd w:val="clear" w:color="auto" w:fill="EEEEEE"/>
    </w:rPr>
  </w:style>
  <w:style w:type="paragraph" w:customStyle="1" w:styleId="conditionh2">
    <w:name w:val="condition_h2"/>
    <w:basedOn w:val="Normal"/>
  </w:style>
  <w:style w:type="paragraph" w:customStyle="1" w:styleId="conditionp">
    <w:name w:val="condition_p"/>
    <w:basedOn w:val="Normal"/>
  </w:style>
  <w:style w:type="paragraph" w:customStyle="1" w:styleId="conditionulgrouplinotgroup">
    <w:name w:val="condition_ul_group &gt; li_not(.group)"/>
    <w:basedOn w:val="Normal"/>
    <w:pPr>
      <w:pBdr>
        <w:top w:val="single" w:sz="6" w:space="3" w:color="CECECE"/>
        <w:left w:val="single" w:sz="6" w:space="3" w:color="CECECE"/>
        <w:bottom w:val="single" w:sz="6" w:space="3" w:color="CECECE"/>
        <w:right w:val="single" w:sz="6" w:space="3" w:color="CECECE"/>
      </w:pBdr>
      <w:shd w:val="clear" w:color="auto" w:fill="FFFFFF"/>
    </w:pPr>
    <w:rPr>
      <w:bdr w:val="single" w:sz="6" w:space="0" w:color="CECECE"/>
      <w:shd w:val="clear" w:color="auto" w:fill="FFFFFF"/>
    </w:rPr>
  </w:style>
  <w:style w:type="character" w:customStyle="1" w:styleId="q">
    <w:name w:val="q"/>
    <w:basedOn w:val="Standardskriftforavsnitt"/>
  </w:style>
  <w:style w:type="character" w:customStyle="1" w:styleId="multivertlabel">
    <w:name w:val="multivert_label"/>
    <w:basedOn w:val="Standardskriftforavsnitt"/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Standardskriftforavsnitt"/>
    <w:rPr>
      <w:vanish/>
    </w:rPr>
  </w:style>
  <w:style w:type="paragraph" w:customStyle="1" w:styleId="footerquestfooterp">
    <w:name w:val="footer_questfooter_p"/>
    <w:basedOn w:val="Normal"/>
    <w:rPr>
      <w:color w:val="888888"/>
      <w:sz w:val="19"/>
      <w:szCs w:val="19"/>
    </w:rPr>
  </w:style>
  <w:style w:type="character" w:customStyle="1" w:styleId="footerquestfootera">
    <w:name w:val="footer_questfooter_a"/>
    <w:basedOn w:val="Standardskriftforavsnitt"/>
    <w:rPr>
      <w:color w:val="888888"/>
    </w:rPr>
  </w:style>
  <w:style w:type="paragraph" w:styleId="Listeavsnitt">
    <w:name w:val="List Paragraph"/>
    <w:basedOn w:val="Normal"/>
    <w:uiPriority w:val="34"/>
    <w:qFormat/>
    <w:rsid w:val="003864B2"/>
    <w:pPr>
      <w:spacing w:line="240" w:lineRule="auto"/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B1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940"/>
    <w:rPr>
      <w:rFonts w:ascii="Open Sans" w:eastAsia="Open Sans" w:hAnsi="Open Sans" w:cs="Open Sans"/>
      <w:color w:val="505050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DB1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1940"/>
    <w:rPr>
      <w:rFonts w:ascii="Open Sans" w:eastAsia="Open Sans" w:hAnsi="Open Sans" w:cs="Open Sans"/>
      <w:color w:val="50505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2557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QuestBack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dc:creator>Martin Blix</dc:creator>
  <cp:lastModifiedBy>Ragnhild Marie Sørensen</cp:lastModifiedBy>
  <cp:revision>2</cp:revision>
  <dcterms:created xsi:type="dcterms:W3CDTF">2024-04-18T09:57:00Z</dcterms:created>
  <dcterms:modified xsi:type="dcterms:W3CDTF">2024-04-18T09:57:00Z</dcterms:modified>
</cp:coreProperties>
</file>